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FB776" w14:textId="06063D8E" w:rsidR="004E1EC7" w:rsidRPr="007D3851" w:rsidRDefault="004110DB" w:rsidP="00F13ED8">
      <w:pPr>
        <w:spacing w:after="120"/>
        <w:jc w:val="center"/>
        <w:rPr>
          <w:b/>
          <w:lang w:val="pl-PL"/>
        </w:rPr>
      </w:pPr>
      <w:bookmarkStart w:id="0" w:name="_GoBack"/>
      <w:bookmarkEnd w:id="0"/>
      <w:r w:rsidRPr="007D3851">
        <w:rPr>
          <w:b/>
          <w:bCs/>
          <w:lang w:val="pl-PL"/>
        </w:rPr>
        <w:t>Dyrektor Szkoły Podstawowej w Kowalach</w:t>
      </w:r>
    </w:p>
    <w:p w14:paraId="2B6E038F" w14:textId="1A7C9122" w:rsidR="00FC3066" w:rsidRPr="007D3851" w:rsidRDefault="00FC3066" w:rsidP="00B823FE">
      <w:pPr>
        <w:spacing w:after="120"/>
        <w:jc w:val="center"/>
        <w:rPr>
          <w:b/>
        </w:rPr>
      </w:pPr>
      <w:r w:rsidRPr="007D3851">
        <w:rPr>
          <w:b/>
          <w:lang w:val="pl-PL"/>
        </w:rPr>
        <w:t xml:space="preserve">ogłasza nabór </w:t>
      </w:r>
      <w:r w:rsidR="00CC6C80" w:rsidRPr="007D3851">
        <w:rPr>
          <w:b/>
          <w:lang w:val="pl-PL"/>
        </w:rPr>
        <w:t xml:space="preserve">na wolne </w:t>
      </w:r>
      <w:r w:rsidR="004E1EC7" w:rsidRPr="007D3851">
        <w:rPr>
          <w:b/>
          <w:lang w:val="pl-PL"/>
        </w:rPr>
        <w:t xml:space="preserve">stanowisko </w:t>
      </w:r>
      <w:r w:rsidR="00564074" w:rsidRPr="007D3851">
        <w:rPr>
          <w:b/>
          <w:lang w:val="pl-PL"/>
        </w:rPr>
        <w:t xml:space="preserve">urzędnicze w </w:t>
      </w:r>
      <w:r w:rsidR="004110DB" w:rsidRPr="007D3851">
        <w:rPr>
          <w:b/>
          <w:lang w:val="pl-PL"/>
        </w:rPr>
        <w:t>Szkole Podstawowej w Kowalach</w:t>
      </w:r>
      <w:r w:rsidR="00564074" w:rsidRPr="007D3851">
        <w:rPr>
          <w:b/>
          <w:lang w:val="pl-PL"/>
        </w:rPr>
        <w:t xml:space="preserve">, ul. </w:t>
      </w:r>
      <w:r w:rsidR="004110DB" w:rsidRPr="007D3851">
        <w:rPr>
          <w:b/>
          <w:lang w:val="pl-PL"/>
        </w:rPr>
        <w:t>Apollina</w:t>
      </w:r>
      <w:r w:rsidR="00564074" w:rsidRPr="007D3851">
        <w:rPr>
          <w:b/>
          <w:lang w:val="pl-PL"/>
        </w:rPr>
        <w:t xml:space="preserve"> </w:t>
      </w:r>
      <w:r w:rsidR="004110DB" w:rsidRPr="007D3851">
        <w:rPr>
          <w:b/>
          <w:lang w:val="pl-PL"/>
        </w:rPr>
        <w:t>7</w:t>
      </w:r>
      <w:r w:rsidR="00CC6C80" w:rsidRPr="007D3851">
        <w:rPr>
          <w:b/>
          <w:lang w:val="pl-PL"/>
        </w:rPr>
        <w:t xml:space="preserve">: </w:t>
      </w:r>
    </w:p>
    <w:p w14:paraId="596D646E" w14:textId="77777777" w:rsidR="00F13ED8" w:rsidRDefault="00F13ED8" w:rsidP="006159F1">
      <w:pPr>
        <w:spacing w:line="480" w:lineRule="auto"/>
        <w:jc w:val="center"/>
        <w:rPr>
          <w:b/>
          <w:bCs/>
          <w:iCs/>
          <w:u w:val="single"/>
          <w:lang w:val="pl-PL"/>
        </w:rPr>
      </w:pPr>
    </w:p>
    <w:p w14:paraId="25CF15BB" w14:textId="5D1C0AD6" w:rsidR="001700B6" w:rsidRPr="006159F1" w:rsidRDefault="00FB55A0" w:rsidP="006159F1">
      <w:pPr>
        <w:spacing w:line="480" w:lineRule="auto"/>
        <w:jc w:val="center"/>
        <w:rPr>
          <w:iCs/>
          <w:lang w:val="pl-PL"/>
        </w:rPr>
      </w:pPr>
      <w:r>
        <w:rPr>
          <w:b/>
          <w:bCs/>
          <w:iCs/>
          <w:u w:val="single"/>
          <w:lang w:val="pl-PL"/>
        </w:rPr>
        <w:t>Stanowisko ds. Informatyki</w:t>
      </w:r>
      <w:r w:rsidR="00756A63" w:rsidRPr="00FE33EC">
        <w:rPr>
          <w:b/>
          <w:bCs/>
          <w:iCs/>
          <w:u w:val="single"/>
          <w:lang w:val="pl-PL"/>
        </w:rPr>
        <w:t xml:space="preserve">  - </w:t>
      </w:r>
      <w:r w:rsidR="004110DB">
        <w:rPr>
          <w:b/>
          <w:bCs/>
          <w:iCs/>
          <w:u w:val="single"/>
          <w:lang w:val="pl-PL"/>
        </w:rPr>
        <w:t>1</w:t>
      </w:r>
      <w:r w:rsidR="00353629">
        <w:rPr>
          <w:b/>
          <w:bCs/>
          <w:iCs/>
          <w:u w:val="single"/>
          <w:lang w:val="pl-PL"/>
        </w:rPr>
        <w:t xml:space="preserve"> etat</w:t>
      </w:r>
    </w:p>
    <w:p w14:paraId="148179BB" w14:textId="77777777" w:rsidR="009F6E55" w:rsidRPr="007D3851" w:rsidRDefault="009F6E55">
      <w:pPr>
        <w:rPr>
          <w:sz w:val="20"/>
          <w:szCs w:val="20"/>
          <w:lang w:val="pl-PL"/>
        </w:rPr>
      </w:pPr>
    </w:p>
    <w:p w14:paraId="4627C9C2" w14:textId="77777777" w:rsidR="009F6E55" w:rsidRPr="00353629" w:rsidRDefault="009F6E55" w:rsidP="00D0492D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pl-PL"/>
        </w:rPr>
      </w:pPr>
      <w:r w:rsidRPr="00353629">
        <w:rPr>
          <w:b/>
          <w:sz w:val="22"/>
          <w:szCs w:val="22"/>
          <w:lang w:val="pl-PL"/>
        </w:rPr>
        <w:t>Wymagania niezbędne:</w:t>
      </w:r>
    </w:p>
    <w:p w14:paraId="60BD437B" w14:textId="06C6EDB9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staż pracy: </w:t>
      </w:r>
      <w:r w:rsidR="00FD3535">
        <w:rPr>
          <w:sz w:val="22"/>
          <w:szCs w:val="22"/>
          <w:lang w:val="pl-PL"/>
        </w:rPr>
        <w:t xml:space="preserve">mile widziane doświadczenie </w:t>
      </w:r>
      <w:r w:rsidRPr="00353629">
        <w:rPr>
          <w:sz w:val="22"/>
          <w:szCs w:val="22"/>
          <w:lang w:val="pl-PL"/>
        </w:rPr>
        <w:t>na stanowiskach związanych z obsługą informatyczną Jednostek Sektora Publiczn</w:t>
      </w:r>
      <w:r w:rsidR="003A4866">
        <w:rPr>
          <w:sz w:val="22"/>
          <w:szCs w:val="22"/>
          <w:lang w:val="pl-PL"/>
        </w:rPr>
        <w:t>ego</w:t>
      </w:r>
      <w:r w:rsidRPr="00353629">
        <w:rPr>
          <w:sz w:val="22"/>
          <w:szCs w:val="22"/>
          <w:lang w:val="pl-PL"/>
        </w:rPr>
        <w:t>,</w:t>
      </w:r>
    </w:p>
    <w:p w14:paraId="57D2BF37" w14:textId="4BAC95BC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posiadanie kwalifikacji zawodowych wymaganych do wykonywania pracy na określonym stanowisku  tj. wykształcenie średnie lub wyższe (informatyczne</w:t>
      </w:r>
      <w:r w:rsidR="00FD3535">
        <w:rPr>
          <w:sz w:val="22"/>
          <w:szCs w:val="22"/>
          <w:lang w:val="pl-PL"/>
        </w:rPr>
        <w:t xml:space="preserve"> lub pokrewne</w:t>
      </w:r>
      <w:r w:rsidRPr="00353629">
        <w:rPr>
          <w:sz w:val="22"/>
          <w:szCs w:val="22"/>
          <w:lang w:val="pl-PL"/>
        </w:rPr>
        <w:t>),</w:t>
      </w:r>
    </w:p>
    <w:p w14:paraId="4AFE92A5" w14:textId="098689FD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posiadanie wiedzy zapewniającej obsługę informatyczną i utrzymanie ciągłości pracy stanowisk wyposażonych w komputery,</w:t>
      </w:r>
    </w:p>
    <w:p w14:paraId="234CB2D6" w14:textId="36F93C91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doświadczenie i umiejętność administrowania serwerami oraz sieciami opartymi na serwerach Windows </w:t>
      </w:r>
    </w:p>
    <w:p w14:paraId="50758EFD" w14:textId="7777777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znajomość zasad bezpieczeństwa infrastruktury informatycznej,</w:t>
      </w:r>
      <w:r w:rsidRPr="00353629">
        <w:rPr>
          <w:sz w:val="22"/>
          <w:szCs w:val="22"/>
          <w:lang w:val="pl-PL"/>
        </w:rPr>
        <w:tab/>
      </w:r>
    </w:p>
    <w:p w14:paraId="48FB522E" w14:textId="44D13D26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znajomość programów komputerowych w tym pakietu Office, oprogramowania użytkowanego </w:t>
      </w:r>
      <w:r w:rsidR="0051761F">
        <w:rPr>
          <w:sz w:val="22"/>
          <w:szCs w:val="22"/>
          <w:lang w:val="pl-PL"/>
        </w:rPr>
        <w:br/>
      </w:r>
      <w:r w:rsidRPr="00353629">
        <w:rPr>
          <w:sz w:val="22"/>
          <w:szCs w:val="22"/>
          <w:lang w:val="pl-PL"/>
        </w:rPr>
        <w:t>w sektorze oświatowym oraz systemów operacyjnych Windows</w:t>
      </w:r>
      <w:r w:rsidR="00FD3535">
        <w:rPr>
          <w:sz w:val="22"/>
          <w:szCs w:val="22"/>
          <w:lang w:val="pl-PL"/>
        </w:rPr>
        <w:t>,</w:t>
      </w:r>
    </w:p>
    <w:p w14:paraId="68E8FDAA" w14:textId="3451F6D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znajomość przepisów prawnych z zakresu ustawy o ochronie danych osobowych, ustawy o dostępie do informacji publicznej</w:t>
      </w:r>
      <w:r w:rsidR="00FD3535">
        <w:rPr>
          <w:sz w:val="22"/>
          <w:szCs w:val="22"/>
          <w:lang w:val="pl-PL"/>
        </w:rPr>
        <w:t>,</w:t>
      </w:r>
    </w:p>
    <w:p w14:paraId="4D5857DF" w14:textId="57F25948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obywatelstwo polskie, obywatelstwo kraju Unii Europejskiej</w:t>
      </w:r>
      <w:r w:rsidR="00887D53">
        <w:rPr>
          <w:sz w:val="22"/>
          <w:szCs w:val="22"/>
          <w:lang w:val="pl-PL"/>
        </w:rPr>
        <w:t>,</w:t>
      </w:r>
    </w:p>
    <w:p w14:paraId="512FDC2E" w14:textId="7777777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stan zdrowia pozwalający na zatrudnienie na stanowisku,</w:t>
      </w:r>
    </w:p>
    <w:p w14:paraId="341EA635" w14:textId="7777777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pełna zdolność do czynności prawnych oraz korzystanie w pełni z praw publicznych,</w:t>
      </w:r>
    </w:p>
    <w:p w14:paraId="16DAFC66" w14:textId="7777777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niekaralność za umyślne przestępstwo z oskarżenia publicznego lub umyślne przestępstwo skarbowe,</w:t>
      </w:r>
    </w:p>
    <w:p w14:paraId="6A1190EC" w14:textId="77777777" w:rsidR="00D754B5" w:rsidRPr="00353629" w:rsidRDefault="00D754B5" w:rsidP="00D754B5">
      <w:pPr>
        <w:numPr>
          <w:ilvl w:val="1"/>
          <w:numId w:val="22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nieposzlakowana opinia.</w:t>
      </w:r>
    </w:p>
    <w:p w14:paraId="3A3E33FE" w14:textId="77777777" w:rsidR="00F20B76" w:rsidRPr="00353629" w:rsidRDefault="00F20B76" w:rsidP="00F20B76">
      <w:pPr>
        <w:jc w:val="both"/>
        <w:rPr>
          <w:sz w:val="22"/>
          <w:szCs w:val="22"/>
          <w:lang w:val="pl-PL"/>
        </w:rPr>
      </w:pPr>
    </w:p>
    <w:p w14:paraId="43DBDFEE" w14:textId="77777777" w:rsidR="009F6E55" w:rsidRPr="00353629" w:rsidRDefault="009F6E55" w:rsidP="00D0492D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pl-PL"/>
        </w:rPr>
      </w:pPr>
      <w:r w:rsidRPr="00353629">
        <w:rPr>
          <w:b/>
          <w:sz w:val="22"/>
          <w:szCs w:val="22"/>
          <w:lang w:val="pl-PL"/>
        </w:rPr>
        <w:t>Wymagania dodatkowe</w:t>
      </w:r>
      <w:r w:rsidR="00020E55" w:rsidRPr="00353629">
        <w:rPr>
          <w:b/>
          <w:sz w:val="22"/>
          <w:szCs w:val="22"/>
          <w:lang w:val="pl-PL"/>
        </w:rPr>
        <w:t>:</w:t>
      </w:r>
    </w:p>
    <w:p w14:paraId="3DCBD79A" w14:textId="77777777" w:rsidR="00D754B5" w:rsidRPr="00353629" w:rsidRDefault="00D754B5" w:rsidP="00D754B5">
      <w:pPr>
        <w:numPr>
          <w:ilvl w:val="1"/>
          <w:numId w:val="23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umiejętność pracy w zespole,  </w:t>
      </w:r>
    </w:p>
    <w:p w14:paraId="501B15E5" w14:textId="77777777" w:rsidR="00D754B5" w:rsidRPr="00353629" w:rsidRDefault="00D754B5" w:rsidP="00D754B5">
      <w:pPr>
        <w:numPr>
          <w:ilvl w:val="1"/>
          <w:numId w:val="23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predyspozycje osobowościowe: obowiązkowość, rzetelność, staranność, komunikatywność,</w:t>
      </w:r>
    </w:p>
    <w:p w14:paraId="3A23E20F" w14:textId="77777777" w:rsidR="00D754B5" w:rsidRPr="00353629" w:rsidRDefault="00D754B5" w:rsidP="00D754B5">
      <w:pPr>
        <w:numPr>
          <w:ilvl w:val="1"/>
          <w:numId w:val="23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umiejętność szybkiego reagowania i podejmowania decyzji,</w:t>
      </w:r>
    </w:p>
    <w:p w14:paraId="0DA43A8F" w14:textId="77777777" w:rsidR="00D754B5" w:rsidRPr="00353629" w:rsidRDefault="00D754B5" w:rsidP="00D754B5">
      <w:pPr>
        <w:numPr>
          <w:ilvl w:val="1"/>
          <w:numId w:val="23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dyspozycyjność,</w:t>
      </w:r>
    </w:p>
    <w:p w14:paraId="70674302" w14:textId="77777777" w:rsidR="00D754B5" w:rsidRPr="00353629" w:rsidRDefault="00D754B5" w:rsidP="00D754B5">
      <w:pPr>
        <w:numPr>
          <w:ilvl w:val="1"/>
          <w:numId w:val="23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umiejętność pracy pod presją czasu i w sytuacjach stresowych,</w:t>
      </w:r>
    </w:p>
    <w:p w14:paraId="27A3A72D" w14:textId="77777777" w:rsidR="006159F1" w:rsidRPr="00353629" w:rsidRDefault="006159F1" w:rsidP="006159F1">
      <w:pPr>
        <w:ind w:left="907"/>
        <w:jc w:val="both"/>
        <w:rPr>
          <w:sz w:val="22"/>
          <w:szCs w:val="22"/>
          <w:lang w:val="pl-PL"/>
        </w:rPr>
      </w:pPr>
    </w:p>
    <w:p w14:paraId="4D4D3348" w14:textId="69D862FD" w:rsidR="00FB55A0" w:rsidRPr="00353629" w:rsidRDefault="00020E55" w:rsidP="00FB55A0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pl-PL"/>
        </w:rPr>
      </w:pPr>
      <w:r w:rsidRPr="00353629">
        <w:rPr>
          <w:b/>
          <w:sz w:val="22"/>
          <w:szCs w:val="22"/>
          <w:lang w:val="pl-PL"/>
        </w:rPr>
        <w:t>Z</w:t>
      </w:r>
      <w:r w:rsidR="009F6E55" w:rsidRPr="00353629">
        <w:rPr>
          <w:b/>
          <w:sz w:val="22"/>
          <w:szCs w:val="22"/>
          <w:lang w:val="pl-PL"/>
        </w:rPr>
        <w:t xml:space="preserve">akres </w:t>
      </w:r>
      <w:r w:rsidR="00D0492D" w:rsidRPr="00353629">
        <w:rPr>
          <w:b/>
          <w:sz w:val="22"/>
          <w:szCs w:val="22"/>
          <w:lang w:val="pl-PL"/>
        </w:rPr>
        <w:t xml:space="preserve">niektórych </w:t>
      </w:r>
      <w:r w:rsidR="009F6E55" w:rsidRPr="00353629">
        <w:rPr>
          <w:b/>
          <w:sz w:val="22"/>
          <w:szCs w:val="22"/>
          <w:lang w:val="pl-PL"/>
        </w:rPr>
        <w:t xml:space="preserve">zadań </w:t>
      </w:r>
      <w:r w:rsidR="00D0492D" w:rsidRPr="00353629">
        <w:rPr>
          <w:b/>
          <w:sz w:val="22"/>
          <w:szCs w:val="22"/>
          <w:lang w:val="pl-PL"/>
        </w:rPr>
        <w:t xml:space="preserve">wykonywanych </w:t>
      </w:r>
      <w:r w:rsidR="009F6E55" w:rsidRPr="00353629">
        <w:rPr>
          <w:b/>
          <w:sz w:val="22"/>
          <w:szCs w:val="22"/>
          <w:lang w:val="pl-PL"/>
        </w:rPr>
        <w:t>na stanowisku:</w:t>
      </w:r>
    </w:p>
    <w:p w14:paraId="148C090D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administrowanie serwerami, dokonywanie bieżących przeglądów i konserwacji,</w:t>
      </w:r>
    </w:p>
    <w:p w14:paraId="5B43E5BA" w14:textId="37D4ABA6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administrowanie siecią komputerową, systemami dziedzinowymi, konfiguracja urządzeń, archiwizacja </w:t>
      </w:r>
      <w:r w:rsidR="00DC1902">
        <w:rPr>
          <w:sz w:val="22"/>
          <w:szCs w:val="22"/>
          <w:lang w:val="pl-PL"/>
        </w:rPr>
        <w:br/>
      </w:r>
      <w:r w:rsidRPr="00353629">
        <w:rPr>
          <w:sz w:val="22"/>
          <w:szCs w:val="22"/>
          <w:lang w:val="pl-PL"/>
        </w:rPr>
        <w:t>i tworzenia kopii bezpieczeństwa,</w:t>
      </w:r>
    </w:p>
    <w:p w14:paraId="56D0FEA4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administrowanie podmiotem na platformie </w:t>
      </w:r>
      <w:proofErr w:type="spellStart"/>
      <w:r w:rsidRPr="00353629">
        <w:rPr>
          <w:sz w:val="22"/>
          <w:szCs w:val="22"/>
          <w:lang w:val="pl-PL"/>
        </w:rPr>
        <w:t>ePUAP</w:t>
      </w:r>
      <w:proofErr w:type="spellEnd"/>
      <w:r w:rsidRPr="00353629">
        <w:rPr>
          <w:sz w:val="22"/>
          <w:szCs w:val="22"/>
          <w:lang w:val="pl-PL"/>
        </w:rPr>
        <w:t xml:space="preserve"> oraz BIP,</w:t>
      </w:r>
    </w:p>
    <w:p w14:paraId="7C86CCCA" w14:textId="74C9C2AA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prowadzenie ewidencji sprzętu komputerowego i programów komputerowych stosowanych </w:t>
      </w:r>
      <w:r w:rsidR="00DC1902">
        <w:rPr>
          <w:sz w:val="22"/>
          <w:szCs w:val="22"/>
          <w:lang w:val="pl-PL"/>
        </w:rPr>
        <w:br/>
      </w:r>
      <w:r w:rsidRPr="00353629">
        <w:rPr>
          <w:sz w:val="22"/>
          <w:szCs w:val="22"/>
          <w:lang w:val="pl-PL"/>
        </w:rPr>
        <w:t>i dopuszczonych do stosowania w jednostce,</w:t>
      </w:r>
    </w:p>
    <w:p w14:paraId="5A6B6E66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prowadzenie spraw dotyczących legalności stosowanego w jednostce oprogramowania komputerowego,</w:t>
      </w:r>
    </w:p>
    <w:p w14:paraId="66771332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prowadzenie dokumentacji w zakresie ustalania uprawnień dostępu do danych komputerowych oraz ewidencjonowanie kont dostępu dla poszczególnych użytkowników,</w:t>
      </w:r>
    </w:p>
    <w:p w14:paraId="012864B2" w14:textId="7B3DD8E8" w:rsidR="00D754B5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instalacja uaktualnionych wersji oprogramowania na stanowiskach roboczych,</w:t>
      </w:r>
    </w:p>
    <w:p w14:paraId="625946DB" w14:textId="064B1393" w:rsidR="00DC1902" w:rsidRDefault="00DC1902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nadzór nad poprawnością działania istniejącego w jednostce sprzętu komputerowego oraz oprogramowania, </w:t>
      </w:r>
      <w:r w:rsidR="00020D05">
        <w:rPr>
          <w:sz w:val="22"/>
          <w:szCs w:val="22"/>
          <w:lang w:val="pl-PL"/>
        </w:rPr>
        <w:t>kontrola kończących się licencji,</w:t>
      </w:r>
    </w:p>
    <w:p w14:paraId="0EB744E1" w14:textId="1882E1DB" w:rsidR="00DC1902" w:rsidRPr="00353629" w:rsidRDefault="00DC1902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zgłaszanie zapotrzebowania na nowy sprzęt i oprogramowanie, </w:t>
      </w:r>
      <w:r w:rsidR="00020D05">
        <w:rPr>
          <w:sz w:val="22"/>
          <w:szCs w:val="22"/>
          <w:lang w:val="pl-PL"/>
        </w:rPr>
        <w:t xml:space="preserve">współpraca z dostawcami, </w:t>
      </w:r>
    </w:p>
    <w:p w14:paraId="05ABB9FD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instalacja zakupionego nowego sprzętu komputerowego,</w:t>
      </w:r>
    </w:p>
    <w:p w14:paraId="280AD0AA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opracowywanie projektów i wdrażanie regulaminów zabezpieczenia danych komputerowych i ochrony sieci teleinformatycznych,</w:t>
      </w:r>
    </w:p>
    <w:p w14:paraId="41F3E01C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prowadzenie instruktażu pracowników w zakresie obsługi sprzętu informatycznego, ochrony i bezpieczeństwa danych,</w:t>
      </w:r>
    </w:p>
    <w:p w14:paraId="43E95E43" w14:textId="77777777" w:rsidR="00D754B5" w:rsidRPr="00353629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obsługa techniczna wszystkich stanowisk komputerowych w jednostce,</w:t>
      </w:r>
    </w:p>
    <w:p w14:paraId="3F48B653" w14:textId="77777777" w:rsidR="00DC1902" w:rsidRDefault="00D754B5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wykonywanie obowiązków Administratora Systemu Informatycznego</w:t>
      </w:r>
      <w:r w:rsidR="00FB17AC">
        <w:rPr>
          <w:sz w:val="22"/>
          <w:szCs w:val="22"/>
          <w:lang w:val="pl-PL"/>
        </w:rPr>
        <w:t xml:space="preserve"> w tym </w:t>
      </w:r>
      <w:r w:rsidR="00DC1902">
        <w:rPr>
          <w:sz w:val="22"/>
          <w:szCs w:val="22"/>
          <w:lang w:val="pl-PL"/>
        </w:rPr>
        <w:t>dotyczących</w:t>
      </w:r>
      <w:r w:rsidR="00FB17AC">
        <w:rPr>
          <w:sz w:val="22"/>
          <w:szCs w:val="22"/>
          <w:lang w:val="pl-PL"/>
        </w:rPr>
        <w:t xml:space="preserve"> Systemu </w:t>
      </w:r>
      <w:r w:rsidR="00DC1902">
        <w:rPr>
          <w:sz w:val="22"/>
          <w:szCs w:val="22"/>
          <w:lang w:val="pl-PL"/>
        </w:rPr>
        <w:t>Zarządzania Bezpieczeństwem</w:t>
      </w:r>
      <w:r w:rsidR="00FB17AC">
        <w:rPr>
          <w:sz w:val="22"/>
          <w:szCs w:val="22"/>
          <w:lang w:val="pl-PL"/>
        </w:rPr>
        <w:t xml:space="preserve"> </w:t>
      </w:r>
      <w:r w:rsidR="00DC1902">
        <w:rPr>
          <w:sz w:val="22"/>
          <w:szCs w:val="22"/>
          <w:lang w:val="pl-PL"/>
        </w:rPr>
        <w:t>Informacji,</w:t>
      </w:r>
    </w:p>
    <w:p w14:paraId="6AD20874" w14:textId="69196EC6" w:rsidR="00D754B5" w:rsidRPr="00353629" w:rsidRDefault="00DC1902" w:rsidP="00D754B5">
      <w:pPr>
        <w:numPr>
          <w:ilvl w:val="1"/>
          <w:numId w:val="24"/>
        </w:numPr>
        <w:suppressAutoHyphens/>
        <w:autoSpaceDN w:val="0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zgłaszanie usterek oraz kontakt z serwisami naprawczymi</w:t>
      </w:r>
    </w:p>
    <w:p w14:paraId="6C856CA0" w14:textId="77777777" w:rsidR="002624B0" w:rsidRPr="00353629" w:rsidRDefault="002624B0" w:rsidP="002624B0">
      <w:pPr>
        <w:ind w:left="907"/>
        <w:jc w:val="both"/>
        <w:rPr>
          <w:sz w:val="22"/>
          <w:szCs w:val="22"/>
          <w:lang w:val="pl-PL"/>
        </w:rPr>
      </w:pPr>
    </w:p>
    <w:p w14:paraId="1E57942A" w14:textId="77777777" w:rsidR="00DF0021" w:rsidRPr="00353629" w:rsidRDefault="00DF0021" w:rsidP="00DF0021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pl-PL"/>
        </w:rPr>
      </w:pPr>
      <w:r w:rsidRPr="00353629">
        <w:rPr>
          <w:b/>
          <w:sz w:val="22"/>
          <w:szCs w:val="22"/>
          <w:lang w:val="pl-PL"/>
        </w:rPr>
        <w:t>Warunki pracy na stanowisku:</w:t>
      </w:r>
    </w:p>
    <w:p w14:paraId="20DBC176" w14:textId="24D311E7" w:rsidR="00DF0021" w:rsidRPr="00353629" w:rsidRDefault="0007719D" w:rsidP="00BD16D0">
      <w:pPr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</w:t>
      </w:r>
      <w:r w:rsidR="004A6831" w:rsidRPr="00353629">
        <w:rPr>
          <w:sz w:val="22"/>
          <w:szCs w:val="22"/>
          <w:lang w:val="pl-PL"/>
        </w:rPr>
        <w:t xml:space="preserve">raca w </w:t>
      </w:r>
      <w:r w:rsidR="000E7E4E">
        <w:rPr>
          <w:sz w:val="22"/>
          <w:szCs w:val="22"/>
          <w:lang w:val="pl-PL"/>
        </w:rPr>
        <w:t>pełnym</w:t>
      </w:r>
      <w:r w:rsidR="004A6831" w:rsidRPr="00353629">
        <w:rPr>
          <w:sz w:val="22"/>
          <w:szCs w:val="22"/>
          <w:lang w:val="pl-PL"/>
        </w:rPr>
        <w:t xml:space="preserve"> wymiarze czasu pracy</w:t>
      </w:r>
      <w:r w:rsidR="0027383D" w:rsidRPr="00353629">
        <w:rPr>
          <w:sz w:val="22"/>
          <w:szCs w:val="22"/>
          <w:lang w:val="pl-PL"/>
        </w:rPr>
        <w:t>,</w:t>
      </w:r>
    </w:p>
    <w:p w14:paraId="282A4401" w14:textId="7687EE07" w:rsidR="00F20B76" w:rsidRPr="00353629" w:rsidRDefault="00E42E79" w:rsidP="00BD16D0">
      <w:pPr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</w:t>
      </w:r>
      <w:r w:rsidR="00F20B76" w:rsidRPr="00353629">
        <w:rPr>
          <w:sz w:val="22"/>
          <w:szCs w:val="22"/>
          <w:lang w:val="pl-PL"/>
        </w:rPr>
        <w:t xml:space="preserve">raca w budynku </w:t>
      </w:r>
      <w:r w:rsidR="00D754B5" w:rsidRPr="00353629">
        <w:rPr>
          <w:sz w:val="22"/>
          <w:szCs w:val="22"/>
          <w:lang w:val="pl-PL"/>
        </w:rPr>
        <w:t>z</w:t>
      </w:r>
      <w:r w:rsidR="00F20B76" w:rsidRPr="00353629">
        <w:rPr>
          <w:sz w:val="22"/>
          <w:szCs w:val="22"/>
          <w:lang w:val="pl-PL"/>
        </w:rPr>
        <w:t xml:space="preserve"> wind</w:t>
      </w:r>
      <w:r w:rsidR="00D754B5" w:rsidRPr="00353629">
        <w:rPr>
          <w:sz w:val="22"/>
          <w:szCs w:val="22"/>
          <w:lang w:val="pl-PL"/>
        </w:rPr>
        <w:t>ą</w:t>
      </w:r>
      <w:r w:rsidR="00F20B76" w:rsidRPr="00353629">
        <w:rPr>
          <w:sz w:val="22"/>
          <w:szCs w:val="22"/>
          <w:lang w:val="pl-PL"/>
        </w:rPr>
        <w:t>,</w:t>
      </w:r>
    </w:p>
    <w:p w14:paraId="470FB6DB" w14:textId="7CEA3E90" w:rsidR="00413D0E" w:rsidRPr="00353629" w:rsidRDefault="00E42E79" w:rsidP="00413D0E">
      <w:pPr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p</w:t>
      </w:r>
      <w:r w:rsidR="00DF0021" w:rsidRPr="00353629">
        <w:rPr>
          <w:sz w:val="22"/>
          <w:szCs w:val="22"/>
          <w:lang w:val="pl-PL"/>
        </w:rPr>
        <w:t>raca przy monitorze</w:t>
      </w:r>
      <w:r w:rsidR="00FE33EC" w:rsidRPr="00353629">
        <w:rPr>
          <w:sz w:val="22"/>
          <w:szCs w:val="22"/>
          <w:lang w:val="pl-PL"/>
        </w:rPr>
        <w:t xml:space="preserve"> ekranowym </w:t>
      </w:r>
      <w:r w:rsidR="00D754B5" w:rsidRPr="00353629">
        <w:rPr>
          <w:sz w:val="22"/>
          <w:szCs w:val="22"/>
          <w:lang w:val="pl-PL"/>
        </w:rPr>
        <w:t>do</w:t>
      </w:r>
      <w:r w:rsidR="00FE33EC" w:rsidRPr="00353629">
        <w:rPr>
          <w:sz w:val="22"/>
          <w:szCs w:val="22"/>
          <w:lang w:val="pl-PL"/>
        </w:rPr>
        <w:t xml:space="preserve">  4 godzin dziennie,</w:t>
      </w:r>
    </w:p>
    <w:p w14:paraId="46C2E22A" w14:textId="77777777" w:rsidR="00FB55A0" w:rsidRPr="00353629" w:rsidRDefault="00FB55A0" w:rsidP="008303CF">
      <w:pPr>
        <w:spacing w:line="360" w:lineRule="auto"/>
        <w:jc w:val="both"/>
        <w:rPr>
          <w:sz w:val="22"/>
          <w:szCs w:val="22"/>
          <w:lang w:val="pl-PL"/>
        </w:rPr>
      </w:pPr>
    </w:p>
    <w:p w14:paraId="74CEDBA4" w14:textId="77777777" w:rsidR="009F6E55" w:rsidRPr="00353629" w:rsidRDefault="009F6E55" w:rsidP="00020E55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pl-PL"/>
        </w:rPr>
      </w:pPr>
      <w:r w:rsidRPr="00353629">
        <w:rPr>
          <w:b/>
          <w:sz w:val="22"/>
          <w:szCs w:val="22"/>
          <w:lang w:val="pl-PL"/>
        </w:rPr>
        <w:t>Wymagane dokumenty:</w:t>
      </w:r>
    </w:p>
    <w:p w14:paraId="3ECD09FB" w14:textId="77777777" w:rsidR="009F6E55" w:rsidRPr="00353629" w:rsidRDefault="009F6E55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życiorys (CV)</w:t>
      </w:r>
      <w:r w:rsidR="00E42E79" w:rsidRPr="00353629">
        <w:rPr>
          <w:sz w:val="22"/>
          <w:szCs w:val="22"/>
          <w:lang w:val="pl-PL"/>
        </w:rPr>
        <w:t>,</w:t>
      </w:r>
    </w:p>
    <w:p w14:paraId="5B04AF22" w14:textId="77777777" w:rsidR="009F6E55" w:rsidRPr="00353629" w:rsidRDefault="009F6E55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list motywacyjny</w:t>
      </w:r>
      <w:r w:rsidR="00E42E79" w:rsidRPr="00353629">
        <w:rPr>
          <w:sz w:val="22"/>
          <w:szCs w:val="22"/>
          <w:lang w:val="pl-PL"/>
        </w:rPr>
        <w:t>,</w:t>
      </w:r>
    </w:p>
    <w:p w14:paraId="5DBF9A18" w14:textId="77777777" w:rsidR="009F6E55" w:rsidRPr="00353629" w:rsidRDefault="009F6E55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dokument poświadczający wykształcenie</w:t>
      </w:r>
      <w:r w:rsidR="004F4AD4" w:rsidRPr="00353629">
        <w:rPr>
          <w:sz w:val="22"/>
          <w:szCs w:val="22"/>
          <w:lang w:val="pl-PL"/>
        </w:rPr>
        <w:t xml:space="preserve"> (</w:t>
      </w:r>
      <w:r w:rsidRPr="00353629">
        <w:rPr>
          <w:sz w:val="22"/>
          <w:szCs w:val="22"/>
          <w:lang w:val="pl-PL"/>
        </w:rPr>
        <w:t>dyplom</w:t>
      </w:r>
      <w:r w:rsidR="004F4AD4" w:rsidRPr="00353629">
        <w:rPr>
          <w:sz w:val="22"/>
          <w:szCs w:val="22"/>
          <w:lang w:val="pl-PL"/>
        </w:rPr>
        <w:t>)</w:t>
      </w:r>
      <w:r w:rsidRPr="00353629">
        <w:rPr>
          <w:sz w:val="22"/>
          <w:szCs w:val="22"/>
          <w:lang w:val="pl-PL"/>
        </w:rPr>
        <w:t xml:space="preserve"> lub zaświadc</w:t>
      </w:r>
      <w:r w:rsidR="004B7386" w:rsidRPr="00353629">
        <w:rPr>
          <w:sz w:val="22"/>
          <w:szCs w:val="22"/>
          <w:lang w:val="pl-PL"/>
        </w:rPr>
        <w:t>zenie o stanie odbytych studiów</w:t>
      </w:r>
      <w:r w:rsidR="00E42E79" w:rsidRPr="00353629">
        <w:rPr>
          <w:sz w:val="22"/>
          <w:szCs w:val="22"/>
          <w:lang w:val="pl-PL"/>
        </w:rPr>
        <w:t>,</w:t>
      </w:r>
    </w:p>
    <w:p w14:paraId="1A877665" w14:textId="77777777" w:rsidR="009F6E55" w:rsidRPr="00353629" w:rsidRDefault="009F6E55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kwestionariusz osobowy</w:t>
      </w:r>
      <w:r w:rsidR="00DF0021" w:rsidRPr="00353629">
        <w:rPr>
          <w:sz w:val="22"/>
          <w:szCs w:val="22"/>
          <w:lang w:val="pl-PL"/>
        </w:rPr>
        <w:t xml:space="preserve"> dla osoby ubiegającej się o zatrudnienie</w:t>
      </w:r>
      <w:r w:rsidR="00E42E79" w:rsidRPr="00353629">
        <w:rPr>
          <w:sz w:val="22"/>
          <w:szCs w:val="22"/>
          <w:lang w:val="pl-PL"/>
        </w:rPr>
        <w:t>,</w:t>
      </w:r>
    </w:p>
    <w:p w14:paraId="59D5B4D7" w14:textId="77777777" w:rsidR="009F6E55" w:rsidRPr="00353629" w:rsidRDefault="009F6E55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inne dodatkowe dokumenty o posiadanych k</w:t>
      </w:r>
      <w:r w:rsidR="00A9196E" w:rsidRPr="00353629">
        <w:rPr>
          <w:sz w:val="22"/>
          <w:szCs w:val="22"/>
          <w:lang w:val="pl-PL"/>
        </w:rPr>
        <w:t>walifikacjach i umiejętnościach</w:t>
      </w:r>
      <w:r w:rsidR="00E42E79" w:rsidRPr="00353629">
        <w:rPr>
          <w:sz w:val="22"/>
          <w:szCs w:val="22"/>
          <w:lang w:val="pl-PL"/>
        </w:rPr>
        <w:t>,</w:t>
      </w:r>
    </w:p>
    <w:p w14:paraId="2F4973E8" w14:textId="2A9A1BE1" w:rsidR="00BD16D0" w:rsidRPr="00353629" w:rsidRDefault="00A9196E" w:rsidP="00F20B76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kopie świadectw pracy dokumentujące staż pracy</w:t>
      </w:r>
      <w:r w:rsidR="00E42E79" w:rsidRPr="00353629">
        <w:rPr>
          <w:sz w:val="22"/>
          <w:szCs w:val="22"/>
          <w:lang w:val="pl-PL"/>
        </w:rPr>
        <w:t>,</w:t>
      </w:r>
    </w:p>
    <w:p w14:paraId="48317AA7" w14:textId="77777777" w:rsidR="00EC2DD8" w:rsidRPr="00353629" w:rsidRDefault="00EC2DD8" w:rsidP="00BD16D0">
      <w:pPr>
        <w:numPr>
          <w:ilvl w:val="1"/>
          <w:numId w:val="3"/>
        </w:numPr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oświadczenie o: </w:t>
      </w:r>
    </w:p>
    <w:p w14:paraId="2D3B2A6B" w14:textId="77777777" w:rsidR="00EC2DD8" w:rsidRPr="00353629" w:rsidRDefault="00EC2DD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- korzystaniu w pełni z praw publicznych,</w:t>
      </w:r>
    </w:p>
    <w:p w14:paraId="51D704DD" w14:textId="77777777" w:rsidR="00EC2DD8" w:rsidRPr="00353629" w:rsidRDefault="00EC2DD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- pełnej zdolności do czynności prawnych,</w:t>
      </w:r>
    </w:p>
    <w:p w14:paraId="40E282C1" w14:textId="77777777" w:rsidR="00EC2DD8" w:rsidRPr="00353629" w:rsidRDefault="00EC2DD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- niekaralności,</w:t>
      </w:r>
    </w:p>
    <w:p w14:paraId="287C74B1" w14:textId="77777777" w:rsidR="00B80F18" w:rsidRPr="00353629" w:rsidRDefault="00EC2DD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- stanie zdrowia pozwalającym na zatrudnienie na niniejszym stanowisku,</w:t>
      </w:r>
    </w:p>
    <w:p w14:paraId="677D110A" w14:textId="2CCC3D76" w:rsidR="00B80F18" w:rsidRPr="00353629" w:rsidRDefault="00B80F1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h) </w:t>
      </w:r>
      <w:r w:rsidR="00EC2DD8" w:rsidRPr="00353629">
        <w:rPr>
          <w:sz w:val="22"/>
          <w:szCs w:val="22"/>
          <w:lang w:val="pl-PL"/>
        </w:rPr>
        <w:t>klauzul</w:t>
      </w:r>
      <w:r w:rsidR="007D3851" w:rsidRPr="00353629">
        <w:rPr>
          <w:sz w:val="22"/>
          <w:szCs w:val="22"/>
          <w:lang w:val="pl-PL"/>
        </w:rPr>
        <w:t>a</w:t>
      </w:r>
      <w:r w:rsidR="00EC2DD8" w:rsidRPr="00353629">
        <w:rPr>
          <w:sz w:val="22"/>
          <w:szCs w:val="22"/>
          <w:lang w:val="pl-PL"/>
        </w:rPr>
        <w:t xml:space="preserve"> zgody</w:t>
      </w:r>
      <w:r w:rsidRPr="00353629">
        <w:rPr>
          <w:sz w:val="22"/>
          <w:szCs w:val="22"/>
          <w:lang w:val="pl-PL"/>
        </w:rPr>
        <w:t xml:space="preserve"> na przetwarzanie danych </w:t>
      </w:r>
      <w:r w:rsidR="007D3851" w:rsidRPr="00353629">
        <w:rPr>
          <w:sz w:val="22"/>
          <w:szCs w:val="22"/>
          <w:lang w:val="pl-PL"/>
        </w:rPr>
        <w:t>osobowych,</w:t>
      </w:r>
    </w:p>
    <w:p w14:paraId="2A9FEF2A" w14:textId="787A5B33" w:rsidR="00B80F18" w:rsidRPr="00353629" w:rsidRDefault="00B80F18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i) obowiązek informacyjny – zgoda na przetwarzanie danych osobowych</w:t>
      </w:r>
    </w:p>
    <w:p w14:paraId="5B3888DA" w14:textId="77777777" w:rsidR="00B80F18" w:rsidRPr="00353629" w:rsidRDefault="00B80F18" w:rsidP="00B80F18">
      <w:pPr>
        <w:spacing w:line="360" w:lineRule="auto"/>
        <w:ind w:left="567"/>
        <w:jc w:val="both"/>
        <w:rPr>
          <w:sz w:val="22"/>
          <w:szCs w:val="22"/>
          <w:lang w:val="pl-PL"/>
        </w:rPr>
      </w:pPr>
    </w:p>
    <w:p w14:paraId="1B9CC9A6" w14:textId="49FEAE76" w:rsidR="00747549" w:rsidRPr="00353629" w:rsidRDefault="00BD16D0" w:rsidP="00D754B5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           </w:t>
      </w:r>
      <w:r w:rsidR="00747549" w:rsidRPr="00353629">
        <w:rPr>
          <w:sz w:val="22"/>
          <w:szCs w:val="22"/>
          <w:lang w:val="pl-PL"/>
        </w:rPr>
        <w:t>Z wybranym kandydatem zostanie zawarta umowa na czas określony. Pracodawca zastrzega sobie prawo dalszego zatrudnienia wybranego w obecnej procedurze kandydata na czas określony lub nieokre</w:t>
      </w:r>
      <w:r w:rsidR="00790596" w:rsidRPr="00353629">
        <w:rPr>
          <w:sz w:val="22"/>
          <w:szCs w:val="22"/>
          <w:lang w:val="pl-PL"/>
        </w:rPr>
        <w:t>ś</w:t>
      </w:r>
      <w:r w:rsidR="00747549" w:rsidRPr="00353629">
        <w:rPr>
          <w:sz w:val="22"/>
          <w:szCs w:val="22"/>
          <w:lang w:val="pl-PL"/>
        </w:rPr>
        <w:t>lony bez konieczności przeprowadzenia kolejnego naboru.</w:t>
      </w:r>
    </w:p>
    <w:p w14:paraId="68F0A3F1" w14:textId="77777777" w:rsidR="001700B6" w:rsidRPr="00353629" w:rsidRDefault="001700B6" w:rsidP="00CF6B99">
      <w:pPr>
        <w:suppressAutoHyphens/>
        <w:ind w:firstLine="540"/>
        <w:jc w:val="both"/>
        <w:rPr>
          <w:sz w:val="22"/>
          <w:szCs w:val="22"/>
          <w:lang w:val="pl-PL"/>
        </w:rPr>
      </w:pPr>
    </w:p>
    <w:p w14:paraId="6FBBCB9C" w14:textId="044CBCEB" w:rsidR="000D4C3A" w:rsidRPr="00353629" w:rsidRDefault="00BD16D0" w:rsidP="00BD16D0">
      <w:pPr>
        <w:ind w:left="567" w:hanging="28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       </w:t>
      </w:r>
      <w:r w:rsidR="009F6E55" w:rsidRPr="00353629">
        <w:rPr>
          <w:sz w:val="22"/>
          <w:szCs w:val="22"/>
          <w:lang w:val="pl-PL"/>
        </w:rPr>
        <w:t>Wymagane dokumenty aplikacyjne należy skład</w:t>
      </w:r>
      <w:r w:rsidR="00C25201" w:rsidRPr="00353629">
        <w:rPr>
          <w:sz w:val="22"/>
          <w:szCs w:val="22"/>
          <w:lang w:val="pl-PL"/>
        </w:rPr>
        <w:t xml:space="preserve">ać osobiście w siedzibie </w:t>
      </w:r>
      <w:r w:rsidR="00CE6F30" w:rsidRPr="00353629">
        <w:rPr>
          <w:sz w:val="22"/>
          <w:szCs w:val="22"/>
          <w:lang w:val="pl-PL"/>
        </w:rPr>
        <w:t>szkoły</w:t>
      </w:r>
      <w:r w:rsidR="00C25201" w:rsidRPr="00353629">
        <w:rPr>
          <w:sz w:val="22"/>
          <w:szCs w:val="22"/>
          <w:lang w:val="pl-PL"/>
        </w:rPr>
        <w:t xml:space="preserve"> lub pocztą </w:t>
      </w:r>
      <w:r w:rsidR="007A08A3" w:rsidRPr="00353629">
        <w:rPr>
          <w:sz w:val="22"/>
          <w:szCs w:val="22"/>
          <w:lang w:val="pl-PL"/>
        </w:rPr>
        <w:t xml:space="preserve"> na adres</w:t>
      </w:r>
      <w:r w:rsidR="00C25201" w:rsidRPr="00353629">
        <w:rPr>
          <w:sz w:val="22"/>
          <w:szCs w:val="22"/>
          <w:lang w:val="pl-PL"/>
        </w:rPr>
        <w:t>:</w:t>
      </w:r>
      <w:r w:rsidR="00020E55" w:rsidRPr="00353629">
        <w:rPr>
          <w:sz w:val="22"/>
          <w:szCs w:val="22"/>
          <w:lang w:val="pl-PL"/>
        </w:rPr>
        <w:t xml:space="preserve"> </w:t>
      </w:r>
      <w:r w:rsidR="00CE6F30" w:rsidRPr="00353629">
        <w:rPr>
          <w:sz w:val="22"/>
          <w:szCs w:val="22"/>
          <w:lang w:val="pl-PL"/>
        </w:rPr>
        <w:t>Szkoła Podstawowa w Kowalach</w:t>
      </w:r>
      <w:r w:rsidR="00C25201" w:rsidRPr="00353629">
        <w:rPr>
          <w:sz w:val="22"/>
          <w:szCs w:val="22"/>
          <w:lang w:val="pl-PL"/>
        </w:rPr>
        <w:t xml:space="preserve">, ul. </w:t>
      </w:r>
      <w:r w:rsidR="00CE6F30" w:rsidRPr="00353629">
        <w:rPr>
          <w:sz w:val="22"/>
          <w:szCs w:val="22"/>
          <w:lang w:val="pl-PL"/>
        </w:rPr>
        <w:t>Apollina 7</w:t>
      </w:r>
      <w:r w:rsidR="00C25201" w:rsidRPr="00353629">
        <w:rPr>
          <w:sz w:val="22"/>
          <w:szCs w:val="22"/>
          <w:lang w:val="pl-PL"/>
        </w:rPr>
        <w:t xml:space="preserve">, </w:t>
      </w:r>
      <w:r w:rsidR="00CE6F30" w:rsidRPr="00353629">
        <w:rPr>
          <w:sz w:val="22"/>
          <w:szCs w:val="22"/>
          <w:lang w:val="pl-PL"/>
        </w:rPr>
        <w:t>80-180</w:t>
      </w:r>
      <w:r w:rsidR="00C25201" w:rsidRPr="00353629">
        <w:rPr>
          <w:sz w:val="22"/>
          <w:szCs w:val="22"/>
          <w:lang w:val="pl-PL"/>
        </w:rPr>
        <w:t xml:space="preserve"> Ko</w:t>
      </w:r>
      <w:r w:rsidR="00CE6F30" w:rsidRPr="00353629">
        <w:rPr>
          <w:sz w:val="22"/>
          <w:szCs w:val="22"/>
          <w:lang w:val="pl-PL"/>
        </w:rPr>
        <w:t>wale</w:t>
      </w:r>
      <w:r w:rsidR="007A08A3" w:rsidRPr="00353629">
        <w:rPr>
          <w:sz w:val="22"/>
          <w:szCs w:val="22"/>
          <w:lang w:val="pl-PL"/>
        </w:rPr>
        <w:t>,</w:t>
      </w:r>
      <w:r w:rsidR="009F6E55" w:rsidRPr="00353629">
        <w:rPr>
          <w:sz w:val="22"/>
          <w:szCs w:val="22"/>
          <w:lang w:val="pl-PL"/>
        </w:rPr>
        <w:t xml:space="preserve"> </w:t>
      </w:r>
      <w:r w:rsidR="007A08A3" w:rsidRPr="00353629">
        <w:rPr>
          <w:sz w:val="22"/>
          <w:szCs w:val="22"/>
          <w:lang w:val="pl-PL"/>
        </w:rPr>
        <w:t xml:space="preserve">w terminie do </w:t>
      </w:r>
      <w:r w:rsidR="000203BD">
        <w:rPr>
          <w:b/>
          <w:sz w:val="22"/>
          <w:szCs w:val="22"/>
          <w:lang w:val="pl-PL"/>
        </w:rPr>
        <w:t>14 sierpnia</w:t>
      </w:r>
      <w:r w:rsidR="00564074" w:rsidRPr="00353629">
        <w:rPr>
          <w:b/>
          <w:sz w:val="22"/>
          <w:szCs w:val="22"/>
          <w:lang w:val="pl-PL"/>
        </w:rPr>
        <w:t xml:space="preserve"> </w:t>
      </w:r>
      <w:r w:rsidR="008F00F2" w:rsidRPr="00353629">
        <w:rPr>
          <w:b/>
          <w:sz w:val="22"/>
          <w:szCs w:val="22"/>
          <w:lang w:val="pl-PL"/>
        </w:rPr>
        <w:t>202</w:t>
      </w:r>
      <w:r w:rsidR="0051761F">
        <w:rPr>
          <w:b/>
          <w:sz w:val="22"/>
          <w:szCs w:val="22"/>
          <w:lang w:val="pl-PL"/>
        </w:rPr>
        <w:t>5</w:t>
      </w:r>
      <w:r w:rsidR="007A08A3" w:rsidRPr="00353629">
        <w:rPr>
          <w:b/>
          <w:sz w:val="22"/>
          <w:szCs w:val="22"/>
          <w:lang w:val="pl-PL"/>
        </w:rPr>
        <w:t>r</w:t>
      </w:r>
      <w:r w:rsidR="007A08A3" w:rsidRPr="00353629">
        <w:rPr>
          <w:sz w:val="22"/>
          <w:szCs w:val="22"/>
          <w:lang w:val="pl-PL"/>
        </w:rPr>
        <w:t xml:space="preserve">., </w:t>
      </w:r>
      <w:r w:rsidR="009F6E55" w:rsidRPr="00353629">
        <w:rPr>
          <w:sz w:val="22"/>
          <w:szCs w:val="22"/>
          <w:lang w:val="pl-PL"/>
        </w:rPr>
        <w:t xml:space="preserve">z dopiskiem: </w:t>
      </w:r>
      <w:r w:rsidRPr="00353629">
        <w:rPr>
          <w:sz w:val="22"/>
          <w:szCs w:val="22"/>
          <w:lang w:val="pl-PL"/>
        </w:rPr>
        <w:t xml:space="preserve"> </w:t>
      </w:r>
      <w:r w:rsidR="000D4C3A" w:rsidRPr="00353629">
        <w:rPr>
          <w:b/>
          <w:sz w:val="22"/>
          <w:szCs w:val="22"/>
          <w:lang w:val="pl-PL"/>
        </w:rPr>
        <w:t>„</w:t>
      </w:r>
      <w:r w:rsidR="00564074" w:rsidRPr="00353629">
        <w:rPr>
          <w:b/>
          <w:bCs/>
          <w:sz w:val="22"/>
          <w:szCs w:val="22"/>
          <w:lang w:val="pl-PL"/>
        </w:rPr>
        <w:t xml:space="preserve">Dotyczy naboru na </w:t>
      </w:r>
      <w:r w:rsidR="00564074" w:rsidRPr="0051761F">
        <w:rPr>
          <w:b/>
          <w:bCs/>
          <w:sz w:val="22"/>
          <w:szCs w:val="22"/>
          <w:lang w:val="pl-PL"/>
        </w:rPr>
        <w:t>stanowisko</w:t>
      </w:r>
      <w:r w:rsidR="00FE33EC" w:rsidRPr="0051761F">
        <w:rPr>
          <w:b/>
          <w:bCs/>
          <w:sz w:val="22"/>
          <w:szCs w:val="22"/>
          <w:lang w:val="pl-PL"/>
        </w:rPr>
        <w:t xml:space="preserve"> </w:t>
      </w:r>
      <w:r w:rsidR="00413D0E" w:rsidRPr="0051761F">
        <w:rPr>
          <w:b/>
          <w:bCs/>
          <w:iCs/>
          <w:sz w:val="22"/>
          <w:szCs w:val="22"/>
          <w:lang w:val="pl-PL"/>
        </w:rPr>
        <w:t>ds. informatyki.</w:t>
      </w:r>
    </w:p>
    <w:p w14:paraId="127F25DF" w14:textId="77777777" w:rsidR="007A08A3" w:rsidRPr="00353629" w:rsidRDefault="007A08A3" w:rsidP="00CF6B99">
      <w:pPr>
        <w:ind w:firstLine="540"/>
        <w:jc w:val="both"/>
        <w:rPr>
          <w:sz w:val="22"/>
          <w:szCs w:val="22"/>
          <w:lang w:val="pl-PL"/>
        </w:rPr>
      </w:pPr>
    </w:p>
    <w:p w14:paraId="32DC9BC7" w14:textId="562D05BC" w:rsidR="009F6E55" w:rsidRPr="00353629" w:rsidRDefault="009F6E55" w:rsidP="00BD16D0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Aplikacje, które wpłyną do </w:t>
      </w:r>
      <w:r w:rsidR="00CE6F30" w:rsidRPr="00353629">
        <w:rPr>
          <w:sz w:val="22"/>
          <w:szCs w:val="22"/>
          <w:lang w:val="pl-PL"/>
        </w:rPr>
        <w:t>Szkoły</w:t>
      </w:r>
      <w:r w:rsidRPr="00353629">
        <w:rPr>
          <w:sz w:val="22"/>
          <w:szCs w:val="22"/>
          <w:lang w:val="pl-PL"/>
        </w:rPr>
        <w:t xml:space="preserve">  po terminie nie będą rozpatrywane.</w:t>
      </w:r>
    </w:p>
    <w:p w14:paraId="5450EADF" w14:textId="77777777" w:rsidR="00720EF0" w:rsidRPr="00353629" w:rsidRDefault="00720EF0" w:rsidP="00CF6B99">
      <w:pPr>
        <w:jc w:val="both"/>
        <w:rPr>
          <w:sz w:val="22"/>
          <w:szCs w:val="22"/>
          <w:lang w:val="pl-PL"/>
        </w:rPr>
      </w:pPr>
    </w:p>
    <w:p w14:paraId="12FB9D85" w14:textId="77777777" w:rsidR="007D3851" w:rsidRPr="00353629" w:rsidRDefault="009F6E55" w:rsidP="007D3851">
      <w:pPr>
        <w:ind w:firstLine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>Informacja o wyniku naboru będzie umieszczana na stronie internetowej Biuletynu Informacji Publicznej</w:t>
      </w:r>
      <w:r w:rsidR="00CE6F30" w:rsidRPr="00353629">
        <w:rPr>
          <w:sz w:val="22"/>
          <w:szCs w:val="22"/>
          <w:lang w:val="pl-PL"/>
        </w:rPr>
        <w:t>.</w:t>
      </w:r>
    </w:p>
    <w:p w14:paraId="1F70B0BC" w14:textId="77777777" w:rsidR="007D3851" w:rsidRPr="00353629" w:rsidRDefault="007D3851" w:rsidP="007D3851">
      <w:pPr>
        <w:ind w:firstLine="567"/>
        <w:jc w:val="both"/>
        <w:rPr>
          <w:sz w:val="22"/>
          <w:szCs w:val="22"/>
          <w:lang w:val="pl-PL"/>
        </w:rPr>
      </w:pPr>
    </w:p>
    <w:p w14:paraId="12657463" w14:textId="66844AFB" w:rsidR="00720EF0" w:rsidRPr="00353629" w:rsidRDefault="00F13ED8" w:rsidP="007D3851">
      <w:pPr>
        <w:ind w:left="567"/>
        <w:jc w:val="both"/>
        <w:rPr>
          <w:sz w:val="22"/>
          <w:szCs w:val="22"/>
          <w:lang w:val="pl-PL"/>
        </w:rPr>
      </w:pPr>
      <w:r w:rsidRPr="00353629">
        <w:rPr>
          <w:sz w:val="22"/>
          <w:szCs w:val="22"/>
          <w:lang w:val="pl-PL"/>
        </w:rPr>
        <w:t xml:space="preserve">Dokumenty kandydatów będą przechowywane w </w:t>
      </w:r>
      <w:r w:rsidR="007D3851" w:rsidRPr="00353629">
        <w:rPr>
          <w:sz w:val="22"/>
          <w:szCs w:val="22"/>
          <w:lang w:val="pl-PL"/>
        </w:rPr>
        <w:t>Szkole a</w:t>
      </w:r>
      <w:r w:rsidRPr="00353629">
        <w:rPr>
          <w:sz w:val="22"/>
          <w:szCs w:val="22"/>
          <w:lang w:val="pl-PL"/>
        </w:rPr>
        <w:t xml:space="preserve"> następnie protokolarnie zniszczone</w:t>
      </w:r>
      <w:r w:rsidR="003A4866">
        <w:rPr>
          <w:sz w:val="22"/>
          <w:szCs w:val="22"/>
          <w:lang w:val="pl-PL"/>
        </w:rPr>
        <w:t xml:space="preserve"> </w:t>
      </w:r>
      <w:r w:rsidR="007D3851" w:rsidRPr="00353629">
        <w:rPr>
          <w:sz w:val="22"/>
          <w:szCs w:val="22"/>
          <w:lang w:val="pl-PL"/>
        </w:rPr>
        <w:t>po upływie 3 miesięcy od momentu nawiązania stosunku pracy z wyłonioną osobą  w drodze naboru lub po upływie 1 miesiąca jeśli w procedurze nabory nie wyłoniono żadnego kandydata.</w:t>
      </w:r>
    </w:p>
    <w:p w14:paraId="7419DBDC" w14:textId="77777777" w:rsidR="00720EF0" w:rsidRPr="00353629" w:rsidRDefault="00720EF0" w:rsidP="00790596">
      <w:pPr>
        <w:jc w:val="both"/>
        <w:rPr>
          <w:sz w:val="22"/>
          <w:szCs w:val="22"/>
          <w:shd w:val="clear" w:color="auto" w:fill="FFFFFF"/>
          <w:lang w:val="pl-PL"/>
        </w:rPr>
      </w:pPr>
    </w:p>
    <w:p w14:paraId="1F147DD6" w14:textId="77777777" w:rsidR="00720EF0" w:rsidRPr="00353629" w:rsidRDefault="00720EF0" w:rsidP="00790596">
      <w:pPr>
        <w:jc w:val="both"/>
        <w:rPr>
          <w:sz w:val="22"/>
          <w:szCs w:val="22"/>
          <w:shd w:val="clear" w:color="auto" w:fill="FFFFFF"/>
          <w:lang w:val="pl-PL"/>
        </w:rPr>
      </w:pPr>
    </w:p>
    <w:p w14:paraId="2DF4DC7A" w14:textId="77777777" w:rsidR="00AA4892" w:rsidRPr="00353629" w:rsidRDefault="00AA4892" w:rsidP="00790596">
      <w:pPr>
        <w:jc w:val="both"/>
        <w:rPr>
          <w:sz w:val="22"/>
          <w:szCs w:val="22"/>
          <w:shd w:val="clear" w:color="auto" w:fill="FFFFFF"/>
          <w:lang w:val="pl-PL"/>
        </w:rPr>
      </w:pPr>
    </w:p>
    <w:p w14:paraId="127D1F31" w14:textId="77777777" w:rsidR="00AA4892" w:rsidRPr="00353629" w:rsidRDefault="00AA4892" w:rsidP="00790596">
      <w:pPr>
        <w:jc w:val="both"/>
        <w:rPr>
          <w:sz w:val="22"/>
          <w:szCs w:val="22"/>
          <w:shd w:val="clear" w:color="auto" w:fill="FFFFFF"/>
          <w:lang w:val="pl-PL"/>
        </w:rPr>
      </w:pPr>
    </w:p>
    <w:p w14:paraId="702C3868" w14:textId="0D430F62" w:rsidR="00720EF0" w:rsidRPr="00353629" w:rsidRDefault="00720EF0" w:rsidP="00790596">
      <w:pPr>
        <w:jc w:val="both"/>
        <w:rPr>
          <w:sz w:val="22"/>
          <w:szCs w:val="22"/>
          <w:shd w:val="clear" w:color="auto" w:fill="FFFFFF"/>
          <w:lang w:val="pl-PL"/>
        </w:rPr>
      </w:pPr>
      <w:r w:rsidRPr="00353629">
        <w:rPr>
          <w:sz w:val="22"/>
          <w:szCs w:val="22"/>
          <w:shd w:val="clear" w:color="auto" w:fill="FFFFFF"/>
          <w:lang w:val="pl-PL"/>
        </w:rPr>
        <w:t>Ko</w:t>
      </w:r>
      <w:r w:rsidR="00CE6F30" w:rsidRPr="00353629">
        <w:rPr>
          <w:sz w:val="22"/>
          <w:szCs w:val="22"/>
          <w:shd w:val="clear" w:color="auto" w:fill="FFFFFF"/>
          <w:lang w:val="pl-PL"/>
        </w:rPr>
        <w:t>wale</w:t>
      </w:r>
      <w:r w:rsidRPr="00353629">
        <w:rPr>
          <w:sz w:val="22"/>
          <w:szCs w:val="22"/>
          <w:shd w:val="clear" w:color="auto" w:fill="FFFFFF"/>
          <w:lang w:val="pl-PL"/>
        </w:rPr>
        <w:t xml:space="preserve">, dnia </w:t>
      </w:r>
      <w:r w:rsidR="000203BD">
        <w:rPr>
          <w:sz w:val="22"/>
          <w:szCs w:val="22"/>
          <w:shd w:val="clear" w:color="auto" w:fill="FFFFFF"/>
          <w:lang w:val="pl-PL"/>
        </w:rPr>
        <w:t>08.07.</w:t>
      </w:r>
      <w:r w:rsidR="00CE6F30" w:rsidRPr="00353629">
        <w:rPr>
          <w:sz w:val="22"/>
          <w:szCs w:val="22"/>
          <w:shd w:val="clear" w:color="auto" w:fill="FFFFFF"/>
          <w:lang w:val="pl-PL"/>
        </w:rPr>
        <w:t>202</w:t>
      </w:r>
      <w:r w:rsidR="00145B9A">
        <w:rPr>
          <w:sz w:val="22"/>
          <w:szCs w:val="22"/>
          <w:shd w:val="clear" w:color="auto" w:fill="FFFFFF"/>
          <w:lang w:val="pl-PL"/>
        </w:rPr>
        <w:t>5</w:t>
      </w:r>
      <w:r w:rsidR="00CE6F30" w:rsidRPr="00353629">
        <w:rPr>
          <w:sz w:val="22"/>
          <w:szCs w:val="22"/>
          <w:shd w:val="clear" w:color="auto" w:fill="FFFFFF"/>
          <w:lang w:val="pl-PL"/>
        </w:rPr>
        <w:t>r.</w:t>
      </w:r>
    </w:p>
    <w:p w14:paraId="21A66778" w14:textId="77777777" w:rsidR="00CC6C80" w:rsidRPr="007D3851" w:rsidRDefault="00CC6C80" w:rsidP="00790596">
      <w:pPr>
        <w:jc w:val="both"/>
        <w:rPr>
          <w:sz w:val="20"/>
          <w:szCs w:val="20"/>
          <w:shd w:val="clear" w:color="auto" w:fill="FFFFFF"/>
          <w:lang w:val="pl-PL"/>
        </w:rPr>
      </w:pPr>
    </w:p>
    <w:p w14:paraId="27085ADA" w14:textId="77777777" w:rsidR="00CC6C80" w:rsidRPr="007D3851" w:rsidRDefault="00CC6C80" w:rsidP="00790596">
      <w:pPr>
        <w:jc w:val="both"/>
        <w:rPr>
          <w:sz w:val="18"/>
          <w:szCs w:val="18"/>
          <w:shd w:val="clear" w:color="auto" w:fill="FFFFFF"/>
          <w:lang w:val="pl-PL"/>
        </w:rPr>
      </w:pPr>
    </w:p>
    <w:sectPr w:rsidR="00CC6C80" w:rsidRPr="007D3851" w:rsidSect="00353629">
      <w:footerReference w:type="even" r:id="rId8"/>
      <w:footerReference w:type="default" r:id="rId9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1FAA" w14:textId="77777777" w:rsidR="00F13ED8" w:rsidRDefault="00F13ED8">
      <w:r>
        <w:separator/>
      </w:r>
    </w:p>
  </w:endnote>
  <w:endnote w:type="continuationSeparator" w:id="0">
    <w:p w14:paraId="4C45D591" w14:textId="77777777" w:rsidR="00F13ED8" w:rsidRDefault="00F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Avant Garde Gothic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CE77" w14:textId="77777777" w:rsidR="00F13ED8" w:rsidRDefault="00F13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BCA73D" w14:textId="77777777" w:rsidR="00F13ED8" w:rsidRDefault="00F13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D004" w14:textId="77777777" w:rsidR="00F13ED8" w:rsidRPr="00BD16D0" w:rsidRDefault="00F13ED8">
    <w:pPr>
      <w:pStyle w:val="Stopka"/>
      <w:jc w:val="right"/>
      <w:rPr>
        <w:sz w:val="20"/>
        <w:szCs w:val="20"/>
      </w:rPr>
    </w:pPr>
    <w:r w:rsidRPr="00BD16D0">
      <w:rPr>
        <w:sz w:val="20"/>
        <w:szCs w:val="20"/>
        <w:lang w:val="pl-PL"/>
      </w:rPr>
      <w:t xml:space="preserve">Strona </w:t>
    </w:r>
    <w:r w:rsidRPr="00BD16D0">
      <w:rPr>
        <w:b/>
        <w:bCs/>
        <w:sz w:val="20"/>
        <w:szCs w:val="20"/>
      </w:rPr>
      <w:fldChar w:fldCharType="begin"/>
    </w:r>
    <w:r w:rsidRPr="00BD16D0">
      <w:rPr>
        <w:b/>
        <w:bCs/>
        <w:sz w:val="20"/>
        <w:szCs w:val="20"/>
      </w:rPr>
      <w:instrText>PAGE</w:instrText>
    </w:r>
    <w:r w:rsidRPr="00BD16D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</w:t>
    </w:r>
    <w:r w:rsidRPr="00BD16D0">
      <w:rPr>
        <w:b/>
        <w:bCs/>
        <w:sz w:val="20"/>
        <w:szCs w:val="20"/>
      </w:rPr>
      <w:fldChar w:fldCharType="end"/>
    </w:r>
    <w:r w:rsidRPr="00BD16D0">
      <w:rPr>
        <w:sz w:val="20"/>
        <w:szCs w:val="20"/>
        <w:lang w:val="pl-PL"/>
      </w:rPr>
      <w:t xml:space="preserve"> z </w:t>
    </w:r>
    <w:r w:rsidRPr="00BD16D0">
      <w:rPr>
        <w:b/>
        <w:bCs/>
        <w:sz w:val="20"/>
        <w:szCs w:val="20"/>
      </w:rPr>
      <w:fldChar w:fldCharType="begin"/>
    </w:r>
    <w:r w:rsidRPr="00BD16D0">
      <w:rPr>
        <w:b/>
        <w:bCs/>
        <w:sz w:val="20"/>
        <w:szCs w:val="20"/>
      </w:rPr>
      <w:instrText>NUMPAGES</w:instrText>
    </w:r>
    <w:r w:rsidRPr="00BD16D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</w:t>
    </w:r>
    <w:r w:rsidRPr="00BD16D0">
      <w:rPr>
        <w:b/>
        <w:bCs/>
        <w:sz w:val="20"/>
        <w:szCs w:val="20"/>
      </w:rPr>
      <w:fldChar w:fldCharType="end"/>
    </w:r>
  </w:p>
  <w:p w14:paraId="33DD2B4E" w14:textId="77777777" w:rsidR="00F13ED8" w:rsidRDefault="00F13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7020" w14:textId="77777777" w:rsidR="00F13ED8" w:rsidRDefault="00F13ED8">
      <w:r>
        <w:separator/>
      </w:r>
    </w:p>
  </w:footnote>
  <w:footnote w:type="continuationSeparator" w:id="0">
    <w:p w14:paraId="0000B042" w14:textId="77777777" w:rsidR="00F13ED8" w:rsidRDefault="00F1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Arial Narrow" w:hAnsi="Arial Narrow" w:cs="ITC Avant Garde Gothic" w:hint="default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Arial Narrow" w:hAnsi="Arial Narrow" w:cs="ITC Avant Garde Gothic" w:hint="default"/>
        <w:b w:val="0"/>
        <w:i w:val="0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 Narrow" w:hAnsi="Arial Narrow" w:cs="Symbol" w:hint="default"/>
        <w:b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16472B"/>
    <w:multiLevelType w:val="multilevel"/>
    <w:tmpl w:val="01A8C7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003BA"/>
    <w:multiLevelType w:val="multilevel"/>
    <w:tmpl w:val="D320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07" w:hanging="340"/>
      </w:pPr>
    </w:lvl>
    <w:lvl w:ilvl="2">
      <w:numFmt w:val="bullet"/>
      <w:lvlText w:val="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96358"/>
    <w:multiLevelType w:val="hybridMultilevel"/>
    <w:tmpl w:val="E42020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03CFD"/>
    <w:multiLevelType w:val="multilevel"/>
    <w:tmpl w:val="04B854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478E4"/>
    <w:multiLevelType w:val="hybridMultilevel"/>
    <w:tmpl w:val="43628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3E9E"/>
    <w:multiLevelType w:val="multilevel"/>
    <w:tmpl w:val="D320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07" w:hanging="340"/>
      </w:pPr>
    </w:lvl>
    <w:lvl w:ilvl="2">
      <w:numFmt w:val="bullet"/>
      <w:lvlText w:val="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26A94"/>
    <w:multiLevelType w:val="hybridMultilevel"/>
    <w:tmpl w:val="F732CA64"/>
    <w:lvl w:ilvl="0" w:tplc="15C468F6">
      <w:start w:val="4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EDF0AD1A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1" w15:restartNumberingAfterBreak="0">
    <w:nsid w:val="224033DC"/>
    <w:multiLevelType w:val="hybridMultilevel"/>
    <w:tmpl w:val="982ECB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EA84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F1C19"/>
    <w:multiLevelType w:val="hybridMultilevel"/>
    <w:tmpl w:val="3018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24B2E"/>
    <w:multiLevelType w:val="multilevel"/>
    <w:tmpl w:val="D320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07" w:hanging="340"/>
      </w:pPr>
    </w:lvl>
    <w:lvl w:ilvl="2">
      <w:numFmt w:val="bullet"/>
      <w:lvlText w:val="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2BF2"/>
    <w:multiLevelType w:val="hybridMultilevel"/>
    <w:tmpl w:val="82CAE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4004C2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761B1"/>
    <w:multiLevelType w:val="hybridMultilevel"/>
    <w:tmpl w:val="15802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475F"/>
    <w:multiLevelType w:val="hybridMultilevel"/>
    <w:tmpl w:val="E4202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713"/>
    <w:multiLevelType w:val="hybridMultilevel"/>
    <w:tmpl w:val="7F06AC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E6917"/>
    <w:multiLevelType w:val="hybridMultilevel"/>
    <w:tmpl w:val="C054C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C1175"/>
    <w:multiLevelType w:val="hybridMultilevel"/>
    <w:tmpl w:val="E4202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227E"/>
    <w:multiLevelType w:val="hybridMultilevel"/>
    <w:tmpl w:val="CA00E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pStyle w:val="Nagwek2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C734B8FE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F2390"/>
    <w:multiLevelType w:val="hybridMultilevel"/>
    <w:tmpl w:val="E4202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11ED0"/>
    <w:multiLevelType w:val="hybridMultilevel"/>
    <w:tmpl w:val="7B6A0856"/>
    <w:lvl w:ilvl="0" w:tplc="2C5C529C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B9B2A23"/>
    <w:multiLevelType w:val="hybridMultilevel"/>
    <w:tmpl w:val="55AE5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17"/>
  </w:num>
  <w:num w:numId="9">
    <w:abstractNumId w:val="4"/>
  </w:num>
  <w:num w:numId="10">
    <w:abstractNumId w:val="11"/>
  </w:num>
  <w:num w:numId="11">
    <w:abstractNumId w:val="14"/>
  </w:num>
  <w:num w:numId="12">
    <w:abstractNumId w:val="6"/>
  </w:num>
  <w:num w:numId="13">
    <w:abstractNumId w:val="18"/>
  </w:num>
  <w:num w:numId="14">
    <w:abstractNumId w:val="23"/>
  </w:num>
  <w:num w:numId="15">
    <w:abstractNumId w:val="15"/>
  </w:num>
  <w:num w:numId="16">
    <w:abstractNumId w:val="21"/>
  </w:num>
  <w:num w:numId="17">
    <w:abstractNumId w:val="16"/>
  </w:num>
  <w:num w:numId="18">
    <w:abstractNumId w:val="19"/>
  </w:num>
  <w:num w:numId="19">
    <w:abstractNumId w:val="12"/>
  </w:num>
  <w:num w:numId="20">
    <w:abstractNumId w:val="8"/>
  </w:num>
  <w:num w:numId="21">
    <w:abstractNumId w:val="7"/>
  </w:num>
  <w:num w:numId="22">
    <w:abstractNumId w:val="13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55"/>
    <w:rsid w:val="00012916"/>
    <w:rsid w:val="00016D92"/>
    <w:rsid w:val="000171B2"/>
    <w:rsid w:val="000203BD"/>
    <w:rsid w:val="00020D05"/>
    <w:rsid w:val="00020E55"/>
    <w:rsid w:val="00026055"/>
    <w:rsid w:val="0003409E"/>
    <w:rsid w:val="00036776"/>
    <w:rsid w:val="00043379"/>
    <w:rsid w:val="000661EC"/>
    <w:rsid w:val="00074E83"/>
    <w:rsid w:val="0007719D"/>
    <w:rsid w:val="00082F90"/>
    <w:rsid w:val="00090425"/>
    <w:rsid w:val="000D4C3A"/>
    <w:rsid w:val="000D6BEB"/>
    <w:rsid w:val="000E7E4E"/>
    <w:rsid w:val="001275B6"/>
    <w:rsid w:val="00145B9A"/>
    <w:rsid w:val="001700B6"/>
    <w:rsid w:val="001700C3"/>
    <w:rsid w:val="001C74AB"/>
    <w:rsid w:val="00210544"/>
    <w:rsid w:val="00237B94"/>
    <w:rsid w:val="0025112B"/>
    <w:rsid w:val="002624B0"/>
    <w:rsid w:val="0027383D"/>
    <w:rsid w:val="002C765A"/>
    <w:rsid w:val="002F4F43"/>
    <w:rsid w:val="00320915"/>
    <w:rsid w:val="003273AC"/>
    <w:rsid w:val="00352D64"/>
    <w:rsid w:val="00353629"/>
    <w:rsid w:val="003738C4"/>
    <w:rsid w:val="003A0366"/>
    <w:rsid w:val="003A4866"/>
    <w:rsid w:val="003B7662"/>
    <w:rsid w:val="0040236C"/>
    <w:rsid w:val="004110DB"/>
    <w:rsid w:val="00413D0E"/>
    <w:rsid w:val="004220FD"/>
    <w:rsid w:val="00444AE9"/>
    <w:rsid w:val="00452E6E"/>
    <w:rsid w:val="00454643"/>
    <w:rsid w:val="004A6831"/>
    <w:rsid w:val="004B7386"/>
    <w:rsid w:val="004C3F86"/>
    <w:rsid w:val="004C737D"/>
    <w:rsid w:val="004D23DF"/>
    <w:rsid w:val="004E1EC7"/>
    <w:rsid w:val="004F4AD4"/>
    <w:rsid w:val="004F5F7B"/>
    <w:rsid w:val="00502004"/>
    <w:rsid w:val="005122AF"/>
    <w:rsid w:val="0051761F"/>
    <w:rsid w:val="00526207"/>
    <w:rsid w:val="00531AE4"/>
    <w:rsid w:val="00536756"/>
    <w:rsid w:val="00561A36"/>
    <w:rsid w:val="00564074"/>
    <w:rsid w:val="005A0ACA"/>
    <w:rsid w:val="005B6693"/>
    <w:rsid w:val="006067E7"/>
    <w:rsid w:val="006159F1"/>
    <w:rsid w:val="00621F6C"/>
    <w:rsid w:val="00647F5C"/>
    <w:rsid w:val="00652CD0"/>
    <w:rsid w:val="00695E71"/>
    <w:rsid w:val="006B1DD1"/>
    <w:rsid w:val="006B6208"/>
    <w:rsid w:val="006C37ED"/>
    <w:rsid w:val="006D3BC3"/>
    <w:rsid w:val="006E35FA"/>
    <w:rsid w:val="006E3D58"/>
    <w:rsid w:val="006F3AC2"/>
    <w:rsid w:val="00720EF0"/>
    <w:rsid w:val="00726008"/>
    <w:rsid w:val="00747549"/>
    <w:rsid w:val="00756A63"/>
    <w:rsid w:val="00790596"/>
    <w:rsid w:val="007A08A3"/>
    <w:rsid w:val="007A35F4"/>
    <w:rsid w:val="007C5258"/>
    <w:rsid w:val="007D3851"/>
    <w:rsid w:val="007E1280"/>
    <w:rsid w:val="007E46CC"/>
    <w:rsid w:val="007F586E"/>
    <w:rsid w:val="00805264"/>
    <w:rsid w:val="008303CF"/>
    <w:rsid w:val="008307D9"/>
    <w:rsid w:val="00854730"/>
    <w:rsid w:val="00881D84"/>
    <w:rsid w:val="00887D53"/>
    <w:rsid w:val="008D3E68"/>
    <w:rsid w:val="008E53F9"/>
    <w:rsid w:val="008F00F2"/>
    <w:rsid w:val="00913B5D"/>
    <w:rsid w:val="00915CD9"/>
    <w:rsid w:val="0092012A"/>
    <w:rsid w:val="009310ED"/>
    <w:rsid w:val="00943A88"/>
    <w:rsid w:val="00946986"/>
    <w:rsid w:val="009536CE"/>
    <w:rsid w:val="0096378C"/>
    <w:rsid w:val="00985CD7"/>
    <w:rsid w:val="009C1DFC"/>
    <w:rsid w:val="009E338D"/>
    <w:rsid w:val="009F3481"/>
    <w:rsid w:val="009F6E55"/>
    <w:rsid w:val="00A03064"/>
    <w:rsid w:val="00A03431"/>
    <w:rsid w:val="00A2594D"/>
    <w:rsid w:val="00A279B2"/>
    <w:rsid w:val="00A338C4"/>
    <w:rsid w:val="00A339E5"/>
    <w:rsid w:val="00A82E1E"/>
    <w:rsid w:val="00A9196E"/>
    <w:rsid w:val="00AA0479"/>
    <w:rsid w:val="00AA4892"/>
    <w:rsid w:val="00AC2BB3"/>
    <w:rsid w:val="00AE036B"/>
    <w:rsid w:val="00AE3925"/>
    <w:rsid w:val="00B05AF0"/>
    <w:rsid w:val="00B5042A"/>
    <w:rsid w:val="00B55AA9"/>
    <w:rsid w:val="00B71754"/>
    <w:rsid w:val="00B72E38"/>
    <w:rsid w:val="00B80F18"/>
    <w:rsid w:val="00B823FE"/>
    <w:rsid w:val="00B824B9"/>
    <w:rsid w:val="00B92BC1"/>
    <w:rsid w:val="00BA57DF"/>
    <w:rsid w:val="00BB2E34"/>
    <w:rsid w:val="00BD16D0"/>
    <w:rsid w:val="00BE5D3C"/>
    <w:rsid w:val="00C07CC1"/>
    <w:rsid w:val="00C25201"/>
    <w:rsid w:val="00C25734"/>
    <w:rsid w:val="00C431CA"/>
    <w:rsid w:val="00C53E61"/>
    <w:rsid w:val="00C66B3C"/>
    <w:rsid w:val="00C7358D"/>
    <w:rsid w:val="00C80822"/>
    <w:rsid w:val="00C8555A"/>
    <w:rsid w:val="00CA17C4"/>
    <w:rsid w:val="00CC6C80"/>
    <w:rsid w:val="00CE3F61"/>
    <w:rsid w:val="00CE659C"/>
    <w:rsid w:val="00CE6F30"/>
    <w:rsid w:val="00CF616F"/>
    <w:rsid w:val="00CF6B99"/>
    <w:rsid w:val="00D0492D"/>
    <w:rsid w:val="00D0531C"/>
    <w:rsid w:val="00D13645"/>
    <w:rsid w:val="00D216FA"/>
    <w:rsid w:val="00D46EF2"/>
    <w:rsid w:val="00D571C6"/>
    <w:rsid w:val="00D67DC7"/>
    <w:rsid w:val="00D754B5"/>
    <w:rsid w:val="00D8066F"/>
    <w:rsid w:val="00D91F9B"/>
    <w:rsid w:val="00D97DD4"/>
    <w:rsid w:val="00DB6B5B"/>
    <w:rsid w:val="00DC1902"/>
    <w:rsid w:val="00DF0021"/>
    <w:rsid w:val="00E403AC"/>
    <w:rsid w:val="00E40A3E"/>
    <w:rsid w:val="00E42E79"/>
    <w:rsid w:val="00E4334B"/>
    <w:rsid w:val="00E71EEE"/>
    <w:rsid w:val="00E776DE"/>
    <w:rsid w:val="00E8356E"/>
    <w:rsid w:val="00E9183B"/>
    <w:rsid w:val="00EC2DD8"/>
    <w:rsid w:val="00EF0946"/>
    <w:rsid w:val="00EF2AE2"/>
    <w:rsid w:val="00F13ED8"/>
    <w:rsid w:val="00F20B76"/>
    <w:rsid w:val="00F262FC"/>
    <w:rsid w:val="00F51F65"/>
    <w:rsid w:val="00F64602"/>
    <w:rsid w:val="00F7340E"/>
    <w:rsid w:val="00F8042D"/>
    <w:rsid w:val="00F9248C"/>
    <w:rsid w:val="00FA5D71"/>
    <w:rsid w:val="00FB17AC"/>
    <w:rsid w:val="00FB55A0"/>
    <w:rsid w:val="00FC3066"/>
    <w:rsid w:val="00FD3535"/>
    <w:rsid w:val="00FE246A"/>
    <w:rsid w:val="00FE33EC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4BB2D"/>
  <w15:docId w15:val="{4E7F0EF1-7F82-4687-A367-9582ED6A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2">
    <w:name w:val="heading 2"/>
    <w:basedOn w:val="Normalny"/>
    <w:next w:val="Tekstpodstawowy"/>
    <w:link w:val="Nagwek2Znak"/>
    <w:qFormat/>
    <w:rsid w:val="00FC3066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FC3066"/>
    <w:rPr>
      <w:b/>
      <w:bCs/>
      <w:sz w:val="36"/>
      <w:szCs w:val="3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306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C3066"/>
    <w:rPr>
      <w:sz w:val="24"/>
      <w:szCs w:val="24"/>
      <w:lang w:val="en-US" w:eastAsia="en-US"/>
    </w:rPr>
  </w:style>
  <w:style w:type="character" w:styleId="Pogrubienie">
    <w:name w:val="Strong"/>
    <w:uiPriority w:val="22"/>
    <w:qFormat/>
    <w:rsid w:val="004C737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64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13645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D13645"/>
    <w:rPr>
      <w:vertAlign w:val="superscript"/>
    </w:rPr>
  </w:style>
  <w:style w:type="character" w:customStyle="1" w:styleId="StopkaZnak">
    <w:name w:val="Stopka Znak"/>
    <w:link w:val="Stopka"/>
    <w:uiPriority w:val="99"/>
    <w:rsid w:val="00720EF0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AA9"/>
    <w:rPr>
      <w:rFonts w:ascii="Tahoma" w:hAnsi="Tahoma" w:cs="Tahoma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2F4F43"/>
    <w:pPr>
      <w:autoSpaceDE w:val="0"/>
      <w:autoSpaceDN w:val="0"/>
      <w:adjustRightInd w:val="0"/>
    </w:pPr>
    <w:rPr>
      <w:lang w:val="pl-PL" w:eastAsia="pl-PL"/>
    </w:rPr>
  </w:style>
  <w:style w:type="character" w:customStyle="1" w:styleId="TytuZnak">
    <w:name w:val="Tytuł Znak"/>
    <w:basedOn w:val="Domylnaczcionkaakapitu"/>
    <w:link w:val="Tytu"/>
    <w:rsid w:val="002F4F4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0544"/>
    <w:pPr>
      <w:ind w:left="720"/>
      <w:contextualSpacing/>
    </w:pPr>
  </w:style>
  <w:style w:type="character" w:customStyle="1" w:styleId="bodyouter">
    <w:name w:val="body_outer"/>
    <w:basedOn w:val="Domylnaczcionkaakapitu"/>
    <w:rsid w:val="004F5F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E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B55A0"/>
    <w:pPr>
      <w:spacing w:after="128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AB9-745D-4620-B181-FE45FCA2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623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um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mkacz</dc:creator>
  <cp:lastModifiedBy>Elwira Stoklasa</cp:lastModifiedBy>
  <cp:revision>25</cp:revision>
  <cp:lastPrinted>2025-07-09T09:26:00Z</cp:lastPrinted>
  <dcterms:created xsi:type="dcterms:W3CDTF">2021-12-01T07:02:00Z</dcterms:created>
  <dcterms:modified xsi:type="dcterms:W3CDTF">2025-07-09T09:26:00Z</dcterms:modified>
</cp:coreProperties>
</file>